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09308B01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FC7664">
        <w:rPr>
          <w:rFonts w:eastAsia="Times New Roman"/>
          <w:lang w:eastAsia="ru-RU"/>
        </w:rPr>
        <w:t>09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C20A00">
        <w:rPr>
          <w:rFonts w:eastAsia="Times New Roman"/>
          <w:lang w:eastAsia="ru-RU"/>
        </w:rPr>
        <w:t>41</w:t>
      </w:r>
    </w:p>
    <w:p w14:paraId="0DF3D702" w14:textId="77777777" w:rsidR="000961EF" w:rsidRPr="00FB2C5B" w:rsidRDefault="000961EF" w:rsidP="00FB2C5B">
      <w:pPr>
        <w:ind w:firstLine="0"/>
        <w:jc w:val="center"/>
        <w:rPr>
          <w:b/>
          <w:bCs/>
        </w:rPr>
      </w:pPr>
    </w:p>
    <w:p w14:paraId="451B2B23" w14:textId="77777777" w:rsidR="00FB2C5B" w:rsidRPr="00FB2C5B" w:rsidRDefault="00FB2C5B" w:rsidP="00FB2C5B">
      <w:pPr>
        <w:ind w:firstLine="0"/>
        <w:jc w:val="center"/>
        <w:rPr>
          <w:b/>
          <w:bCs/>
        </w:rPr>
      </w:pPr>
      <w:r w:rsidRPr="00FB2C5B">
        <w:rPr>
          <w:b/>
          <w:bCs/>
        </w:rPr>
        <w:t>Об утверждении плана реализации муниципальной программы «Государственная поддержка граждан по обеспечению жильем на территории Балахнинского муниципального округа Нижегородской области» на 2026 год</w:t>
      </w:r>
    </w:p>
    <w:p w14:paraId="0FA113CC" w14:textId="77777777" w:rsidR="00F52F1E" w:rsidRPr="00FB2C5B" w:rsidRDefault="00F52F1E" w:rsidP="00FB2C5B">
      <w:pPr>
        <w:ind w:firstLine="0"/>
        <w:jc w:val="center"/>
        <w:rPr>
          <w:b/>
          <w:bCs/>
        </w:rPr>
      </w:pPr>
    </w:p>
    <w:p w14:paraId="0704238A" w14:textId="28EA19F1" w:rsidR="00FB2C5B" w:rsidRPr="00FB2C5B" w:rsidRDefault="00FB2C5B" w:rsidP="00FB2C5B">
      <w:pPr>
        <w:spacing w:line="360" w:lineRule="auto"/>
        <w:ind w:firstLine="567"/>
      </w:pPr>
      <w:proofErr w:type="gramStart"/>
      <w:r w:rsidRPr="00FB2C5B">
        <w:t xml:space="preserve">В соответствии с постановлением администрации Балахнинского муниципального округа Нижегородской области </w:t>
      </w:r>
      <w:r w:rsidRPr="00A121A1">
        <w:t>от 11.02.2021 №139</w:t>
      </w:r>
      <w:r w:rsidRPr="00FB2C5B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области» (с изменениями внесенными постановлением Администрации Балахнинского муниципального округа Нижегородской области </w:t>
      </w:r>
      <w:r w:rsidRPr="00A121A1">
        <w:t>от 21.12.2021 № 2429</w:t>
      </w:r>
      <w:r w:rsidRPr="00FB2C5B">
        <w:t xml:space="preserve">, </w:t>
      </w:r>
      <w:r w:rsidRPr="00A121A1">
        <w:t>от</w:t>
      </w:r>
      <w:proofErr w:type="gramEnd"/>
      <w:r w:rsidRPr="00A121A1">
        <w:t xml:space="preserve"> 05.12.2023 № 2278</w:t>
      </w:r>
      <w:r w:rsidRPr="00FB2C5B">
        <w:t xml:space="preserve">, </w:t>
      </w:r>
      <w:r w:rsidRPr="00A121A1">
        <w:t>от 28.04.2025 № 777</w:t>
      </w:r>
      <w:r w:rsidRPr="00FB2C5B">
        <w:t xml:space="preserve">, </w:t>
      </w:r>
      <w:r w:rsidRPr="00A121A1">
        <w:t>от 07.11.2025 № 2194</w:t>
      </w:r>
      <w:r w:rsidRPr="00FB2C5B">
        <w:t>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FB2C5B">
        <w:rPr>
          <w:b/>
          <w:bCs/>
        </w:rPr>
        <w:t>п</w:t>
      </w:r>
      <w:proofErr w:type="gramEnd"/>
      <w:r w:rsidRPr="00FB2C5B">
        <w:rPr>
          <w:b/>
          <w:bCs/>
        </w:rPr>
        <w:t xml:space="preserve"> о с т а н о в л я е т:</w:t>
      </w:r>
    </w:p>
    <w:p w14:paraId="44D42293" w14:textId="77777777" w:rsidR="00FB2C5B" w:rsidRPr="00FB2C5B" w:rsidRDefault="00FB2C5B" w:rsidP="00FB2C5B">
      <w:pPr>
        <w:spacing w:line="360" w:lineRule="auto"/>
        <w:ind w:firstLine="567"/>
      </w:pPr>
      <w:r w:rsidRPr="00FB2C5B">
        <w:t>1. Утвердить прилагаемый План реализации муниципальной программы «Государственная поддержка граждан по обеспечению жильем на территории Балахнинского муниципального округа Нижегородской области» на 2026 год.</w:t>
      </w:r>
    </w:p>
    <w:p w14:paraId="193F3925" w14:textId="77777777" w:rsidR="00FB2C5B" w:rsidRPr="00FB2C5B" w:rsidRDefault="00FB2C5B" w:rsidP="00FB2C5B">
      <w:pPr>
        <w:spacing w:line="360" w:lineRule="auto"/>
        <w:ind w:firstLine="567"/>
      </w:pPr>
      <w:r w:rsidRPr="00FB2C5B">
        <w:t>2. Управлению организационной и проектной деятельности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29800ED1" w14:textId="77777777" w:rsidR="00FB2C5B" w:rsidRPr="00FB2C5B" w:rsidRDefault="00FB2C5B" w:rsidP="00FB2C5B">
      <w:pPr>
        <w:spacing w:line="360" w:lineRule="auto"/>
        <w:ind w:firstLine="567"/>
      </w:pPr>
      <w:r w:rsidRPr="00FB2C5B">
        <w:t>3. Настоящее постановление вступает в силу после его официального опубликования.</w:t>
      </w:r>
    </w:p>
    <w:p w14:paraId="30C5419E" w14:textId="77777777" w:rsidR="00FB2C5B" w:rsidRPr="00FB2C5B" w:rsidRDefault="00FB2C5B" w:rsidP="00FB2C5B">
      <w:pPr>
        <w:spacing w:line="360" w:lineRule="auto"/>
        <w:ind w:firstLine="567"/>
      </w:pPr>
      <w:r w:rsidRPr="00FB2C5B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FB2C5B">
        <w:t>Фирер</w:t>
      </w:r>
      <w:proofErr w:type="spellEnd"/>
      <w:r w:rsidRPr="00FB2C5B">
        <w:t>)</w:t>
      </w:r>
    </w:p>
    <w:p w14:paraId="1A730E23" w14:textId="77777777" w:rsidR="00FB2C5B" w:rsidRPr="00FB2C5B" w:rsidRDefault="00FB2C5B" w:rsidP="00FB2C5B">
      <w:pPr>
        <w:ind w:firstLine="0"/>
      </w:pPr>
    </w:p>
    <w:p w14:paraId="4AF20FFC" w14:textId="77777777" w:rsidR="00FB2C5B" w:rsidRPr="00FB2C5B" w:rsidRDefault="00FB2C5B" w:rsidP="00FB2C5B">
      <w:pPr>
        <w:ind w:firstLine="0"/>
      </w:pPr>
    </w:p>
    <w:p w14:paraId="435C0406" w14:textId="77777777" w:rsidR="00FB2C5B" w:rsidRPr="00FB2C5B" w:rsidRDefault="00FB2C5B" w:rsidP="00FB2C5B">
      <w:pPr>
        <w:ind w:firstLine="0"/>
      </w:pPr>
    </w:p>
    <w:p w14:paraId="3C132CFA" w14:textId="77DA2321" w:rsidR="00FB2C5B" w:rsidRPr="00FB2C5B" w:rsidRDefault="00FB2C5B" w:rsidP="00FB2C5B">
      <w:pPr>
        <w:ind w:firstLine="0"/>
      </w:pPr>
      <w:proofErr w:type="spellStart"/>
      <w:r w:rsidRPr="00FB2C5B">
        <w:t>Врип</w:t>
      </w:r>
      <w:proofErr w:type="spellEnd"/>
      <w:r w:rsidRPr="00FB2C5B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2C5B">
        <w:t xml:space="preserve">И.И. </w:t>
      </w:r>
      <w:proofErr w:type="spellStart"/>
      <w:r w:rsidRPr="00FB2C5B">
        <w:t>Фирер</w:t>
      </w:r>
      <w:bookmarkStart w:id="0" w:name="_GoBack"/>
      <w:bookmarkEnd w:id="0"/>
      <w:proofErr w:type="spellEnd"/>
    </w:p>
    <w:sectPr w:rsidR="00FB2C5B" w:rsidRPr="00FB2C5B" w:rsidSect="00A121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0B724" w14:textId="77777777" w:rsidR="00640DFD" w:rsidRDefault="00640DFD" w:rsidP="007F0268">
      <w:r>
        <w:separator/>
      </w:r>
    </w:p>
  </w:endnote>
  <w:endnote w:type="continuationSeparator" w:id="0">
    <w:p w14:paraId="41A5147D" w14:textId="77777777" w:rsidR="00640DFD" w:rsidRDefault="00640DF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59205" w14:textId="77777777" w:rsidR="00495541" w:rsidRDefault="004955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C77F9" w14:textId="77777777" w:rsidR="00495541" w:rsidRDefault="004955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55A77" w14:textId="77777777" w:rsidR="00495541" w:rsidRDefault="004955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73734" w14:textId="77777777" w:rsidR="00640DFD" w:rsidRDefault="00640DFD" w:rsidP="007F0268">
      <w:r>
        <w:separator/>
      </w:r>
    </w:p>
  </w:footnote>
  <w:footnote w:type="continuationSeparator" w:id="0">
    <w:p w14:paraId="25FDAD49" w14:textId="77777777" w:rsidR="00640DFD" w:rsidRDefault="00640DF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B58CB" w14:textId="77777777" w:rsidR="00495541" w:rsidRDefault="004955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AD0BF" w14:textId="77777777" w:rsidR="00495541" w:rsidRPr="00495541" w:rsidRDefault="00495541" w:rsidP="004955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29212" w14:textId="77777777" w:rsidR="00495541" w:rsidRPr="00495541" w:rsidRDefault="00495541" w:rsidP="004955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541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DF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A1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2C5B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32777-FDC5-4EE2-BF73-43396068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2026-04-10T05:25:00Z</dcterms:created>
  <dcterms:modified xsi:type="dcterms:W3CDTF">2026-04-10T11:24:00Z</dcterms:modified>
</cp:coreProperties>
</file>